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B53499" w14:textId="5B1426AC" w:rsidR="005A3DC0" w:rsidRPr="001D6A36" w:rsidRDefault="0062180E" w:rsidP="00772397">
      <w:pPr>
        <w:jc w:val="center"/>
        <w:rPr>
          <w:rFonts w:ascii="ＭＳ ゴシック" w:eastAsia="ＭＳ ゴシック" w:hAnsi="ＭＳ ゴシック"/>
          <w:sz w:val="36"/>
        </w:rPr>
      </w:pPr>
      <w:r w:rsidRPr="001D6A36">
        <w:rPr>
          <w:rFonts w:ascii="ＭＳ ゴシック" w:eastAsia="ＭＳ ゴシック" w:hAnsi="ＭＳ 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456D0" wp14:editId="4E6327FA">
                <wp:simplePos x="0" y="0"/>
                <wp:positionH relativeFrom="column">
                  <wp:posOffset>0</wp:posOffset>
                </wp:positionH>
                <wp:positionV relativeFrom="paragraph">
                  <wp:posOffset>-239395</wp:posOffset>
                </wp:positionV>
                <wp:extent cx="765175" cy="240030"/>
                <wp:effectExtent l="5715" t="8255" r="10160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0B5C0" w14:textId="77777777" w:rsidR="00772397" w:rsidRPr="00772397" w:rsidRDefault="00143F60" w:rsidP="0077239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456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18.85pt;width:60.2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">
                <v:textbox inset="5.85pt,.7pt,5.85pt,.7pt">
                  <w:txbxContent>
                    <w:p w14:paraId="1420B5C0" w14:textId="77777777" w:rsidR="00772397" w:rsidRPr="00772397" w:rsidRDefault="00143F60" w:rsidP="0077239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A3DC0" w:rsidRPr="001D6A36">
        <w:rPr>
          <w:rFonts w:ascii="ＭＳ ゴシック" w:eastAsia="ＭＳ ゴシック" w:hAnsi="ＭＳ ゴシック"/>
          <w:sz w:val="36"/>
        </w:rPr>
        <w:t>西播磨フードセレクション</w:t>
      </w:r>
      <w:r w:rsidR="00772397" w:rsidRPr="001D6A36">
        <w:rPr>
          <w:rFonts w:ascii="ＭＳ ゴシック" w:eastAsia="ＭＳ ゴシック" w:hAnsi="ＭＳ ゴシック" w:hint="eastAsia"/>
          <w:sz w:val="36"/>
        </w:rPr>
        <w:t>２０</w:t>
      </w:r>
      <w:r w:rsidR="00C76940" w:rsidRPr="001D6A36">
        <w:rPr>
          <w:rFonts w:ascii="ＭＳ ゴシック" w:eastAsia="ＭＳ ゴシック" w:hAnsi="ＭＳ ゴシック" w:hint="eastAsia"/>
          <w:sz w:val="36"/>
        </w:rPr>
        <w:t>２６</w:t>
      </w:r>
      <w:r w:rsidR="00ED1A91" w:rsidRPr="001D6A36">
        <w:rPr>
          <w:rFonts w:ascii="ＭＳ ゴシック" w:eastAsia="ＭＳ ゴシック" w:hAnsi="ＭＳ ゴシック" w:hint="eastAsia"/>
          <w:sz w:val="36"/>
        </w:rPr>
        <w:t>エントリーシート</w:t>
      </w:r>
    </w:p>
    <w:tbl>
      <w:tblPr>
        <w:tblpPr w:leftFromText="142" w:rightFromText="142" w:vertAnchor="text" w:horzAnchor="margin" w:tblpY="29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3"/>
        <w:gridCol w:w="3184"/>
      </w:tblGrid>
      <w:tr w:rsidR="001D6A36" w:rsidRPr="001D6A36" w14:paraId="54262478" w14:textId="77777777" w:rsidTr="007A5D9E">
        <w:trPr>
          <w:trHeight w:hRule="exact" w:val="563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F9F81" w14:textId="77777777" w:rsidR="00A821AA" w:rsidRPr="001D6A36" w:rsidRDefault="00A821AA" w:rsidP="00A821AA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食　　品　　名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1478" w14:textId="551D33B4" w:rsidR="002F2840" w:rsidRPr="001D6A36" w:rsidRDefault="00A821AA" w:rsidP="00487B10">
            <w:pPr>
              <w:spacing w:line="240" w:lineRule="exact"/>
              <w:ind w:leftChars="94" w:left="226" w:rightChars="100" w:right="241"/>
              <w:jc w:val="distribute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過去</w:t>
            </w:r>
            <w:r w:rsidR="00741B4D"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に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応募</w:t>
            </w:r>
            <w:r w:rsidR="00741B4D"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した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食品の場合</w:t>
            </w:r>
          </w:p>
          <w:p w14:paraId="50291C0E" w14:textId="77777777" w:rsidR="00A821AA" w:rsidRPr="001D6A36" w:rsidRDefault="002F2840" w:rsidP="00487B10">
            <w:pPr>
              <w:spacing w:line="240" w:lineRule="exact"/>
              <w:ind w:leftChars="94" w:left="226" w:rightChars="100" w:right="241"/>
              <w:jc w:val="distribute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応募</w:t>
            </w:r>
            <w:r w:rsidR="00A821AA" w:rsidRPr="001D6A36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年度を記入</w:t>
            </w:r>
          </w:p>
        </w:tc>
      </w:tr>
      <w:tr w:rsidR="001D6A36" w:rsidRPr="001D6A36" w14:paraId="507B2D3C" w14:textId="77777777" w:rsidTr="007A5D9E">
        <w:trPr>
          <w:trHeight w:hRule="exact" w:val="563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F233" w14:textId="77777777" w:rsidR="00A821AA" w:rsidRPr="001D6A36" w:rsidRDefault="00A821AA" w:rsidP="00A821A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69DE" w14:textId="77777777" w:rsidR="00A821AA" w:rsidRPr="001D6A36" w:rsidRDefault="00A821AA" w:rsidP="00A821AA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20832A7E" w14:textId="77777777" w:rsidR="005A3DC0" w:rsidRPr="001D6A36" w:rsidRDefault="005A3DC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</w:rPr>
        <w:t xml:space="preserve">１　</w:t>
      </w:r>
      <w:r w:rsidR="0055526B" w:rsidRPr="001D6A36">
        <w:rPr>
          <w:rFonts w:ascii="ＭＳ ゴシック" w:eastAsia="ＭＳ ゴシック" w:hAnsi="ＭＳ ゴシック" w:cs="ＭＳ ゴシック" w:hint="eastAsia"/>
        </w:rPr>
        <w:t>商品の問合</w:t>
      </w:r>
      <w:r w:rsidR="007A5D9E" w:rsidRPr="001D6A36">
        <w:rPr>
          <w:rFonts w:ascii="ＭＳ ゴシック" w:eastAsia="ＭＳ ゴシック" w:hAnsi="ＭＳ ゴシック" w:cs="ＭＳ ゴシック" w:hint="eastAsia"/>
        </w:rPr>
        <w:t>せ先</w:t>
      </w:r>
      <w:r w:rsidRPr="001D6A36">
        <w:rPr>
          <w:rFonts w:ascii="ＭＳ ゴシック" w:eastAsia="ＭＳ ゴシック" w:hAnsi="ＭＳ ゴシック" w:cs="ＭＳ ゴシック"/>
          <w:b/>
        </w:rPr>
        <w:t>（</w:t>
      </w:r>
      <w:r w:rsidR="007A5D9E" w:rsidRPr="001D6A36">
        <w:rPr>
          <w:rFonts w:ascii="ＭＳ ゴシック" w:eastAsia="ＭＳ ゴシック" w:hAnsi="ＭＳ ゴシック" w:cs="ＭＳ ゴシック" w:hint="eastAsia"/>
          <w:b/>
        </w:rPr>
        <w:t>PRのため</w:t>
      </w:r>
      <w:r w:rsidR="0055526B" w:rsidRPr="001D6A36">
        <w:rPr>
          <w:rFonts w:ascii="ＭＳ ゴシック" w:eastAsia="ＭＳ ゴシック" w:hAnsi="ＭＳ ゴシック" w:cs="ＭＳ ゴシック" w:hint="eastAsia"/>
          <w:b/>
        </w:rPr>
        <w:t>の公表用</w:t>
      </w:r>
      <w:r w:rsidRPr="001D6A36">
        <w:rPr>
          <w:rFonts w:ascii="ＭＳ ゴシック" w:eastAsia="ＭＳ ゴシック" w:hAnsi="ＭＳ ゴシック" w:cs="ＭＳ ゴシック"/>
          <w:b/>
        </w:rPr>
        <w:t>）</w:t>
      </w:r>
    </w:p>
    <w:tbl>
      <w:tblPr>
        <w:tblW w:w="9312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678"/>
        <w:gridCol w:w="6634"/>
      </w:tblGrid>
      <w:tr w:rsidR="001D6A36" w:rsidRPr="001D6A36" w14:paraId="22A3D629" w14:textId="77777777" w:rsidTr="003D5AE2">
        <w:trPr>
          <w:trHeight w:hRule="exact" w:val="41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F97D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項　　目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28D2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記　入　欄</w:t>
            </w:r>
          </w:p>
        </w:tc>
      </w:tr>
      <w:tr w:rsidR="001D6A36" w:rsidRPr="001D6A36" w14:paraId="2C30AB80" w14:textId="77777777" w:rsidTr="003D5AE2">
        <w:trPr>
          <w:trHeight w:val="8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9B3D1" w14:textId="649973AE" w:rsidR="00046B1D" w:rsidRPr="001D6A36" w:rsidRDefault="00046B1D" w:rsidP="00046B1D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応募者名</w:t>
            </w:r>
          </w:p>
          <w:p w14:paraId="025B9C85" w14:textId="74DB3D55" w:rsidR="007A5D9E" w:rsidRPr="001D6A36" w:rsidRDefault="00046B1D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(個人名、</w:t>
            </w:r>
            <w:r w:rsidR="00741B4D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屋号、</w:t>
            </w:r>
            <w:r w:rsidR="007A5D9E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団体・</w:t>
            </w: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="007A5D9E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04195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1D6A36" w:rsidRPr="001D6A36" w14:paraId="115859B8" w14:textId="77777777" w:rsidTr="003D5AE2">
        <w:trPr>
          <w:trHeight w:val="8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B15" w14:textId="32820CA0" w:rsidR="00046B1D" w:rsidRPr="001D6A36" w:rsidRDefault="007A5D9E" w:rsidP="00046B1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  <w:r w:rsidR="00046B1D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1BFCF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1D6A36" w:rsidRPr="001D6A36" w14:paraId="340A67AB" w14:textId="77777777" w:rsidTr="003D5AE2">
        <w:trPr>
          <w:trHeight w:hRule="exact" w:val="79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A284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住所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55E0C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 xml:space="preserve">（〒　　 - 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  <w:r w:rsidRPr="001D6A36">
              <w:rPr>
                <w:rFonts w:ascii="ＭＳ ゴシック" w:eastAsia="ＭＳ ゴシック" w:hAnsi="ＭＳ ゴシック" w:cs="ＭＳ ゴシック"/>
              </w:rPr>
              <w:t>）</w:t>
            </w:r>
          </w:p>
          <w:p w14:paraId="0735BFC4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43FCE215" w14:textId="77777777" w:rsidTr="003D5AE2">
        <w:trPr>
          <w:trHeight w:hRule="exact" w:val="79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DE12" w14:textId="77777777" w:rsidR="007A5D9E" w:rsidRPr="001D6A36" w:rsidRDefault="007A5D9E">
            <w:pPr>
              <w:rPr>
                <w:rFonts w:ascii="ＭＳ ゴシック" w:eastAsia="ＭＳ ゴシック" w:hAnsi="ＭＳ ゴシック" w:cs="ＭＳ ゴシック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F0EF1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D6A36" w:rsidRPr="001D6A36" w14:paraId="23B3895B" w14:textId="77777777" w:rsidTr="003D5AE2">
        <w:trPr>
          <w:trHeight w:hRule="exact" w:val="56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11C0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w w:val="80"/>
              </w:rPr>
              <w:t>ホームページアドレス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7CF97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w w:val="80"/>
                <w:szCs w:val="28"/>
              </w:rPr>
            </w:pPr>
          </w:p>
        </w:tc>
      </w:tr>
    </w:tbl>
    <w:p w14:paraId="7D529126" w14:textId="03A50C0A" w:rsidR="00046B1D" w:rsidRPr="001D6A36" w:rsidRDefault="00046B1D" w:rsidP="00046B1D">
      <w:pPr>
        <w:ind w:firstLineChars="100" w:firstLine="211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　代表者名は、個人の場合は記入不要です。</w:t>
      </w:r>
    </w:p>
    <w:p w14:paraId="4D5A3CD3" w14:textId="77777777" w:rsidR="00046B1D" w:rsidRPr="001D6A36" w:rsidRDefault="00046B1D" w:rsidP="00046B1D">
      <w:pPr>
        <w:rPr>
          <w:rFonts w:ascii="ＭＳ ゴシック" w:eastAsia="ＭＳ ゴシック" w:hAnsi="ＭＳ ゴシック" w:cs="ＭＳ ゴシック"/>
        </w:rPr>
      </w:pPr>
    </w:p>
    <w:p w14:paraId="39A93610" w14:textId="46351424" w:rsidR="005A3DC0" w:rsidRPr="001D6A36" w:rsidRDefault="005A3DC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</w:rPr>
        <w:t>２　担当者情報</w:t>
      </w:r>
      <w:r w:rsidRPr="001D6A36">
        <w:rPr>
          <w:rFonts w:ascii="ＭＳ ゴシック" w:eastAsia="ＭＳ ゴシック" w:hAnsi="ＭＳ ゴシック" w:cs="ＭＳ ゴシック"/>
          <w:b/>
        </w:rPr>
        <w:t>（</w:t>
      </w:r>
      <w:r w:rsidR="0055526B" w:rsidRPr="001D6A36">
        <w:rPr>
          <w:rFonts w:ascii="ＭＳ ゴシック" w:eastAsia="ＭＳ ゴシック" w:hAnsi="ＭＳ ゴシック" w:cs="ＭＳ ゴシック" w:hint="eastAsia"/>
          <w:b/>
        </w:rPr>
        <w:t>事務局からの連絡用</w:t>
      </w:r>
      <w:r w:rsidRPr="001D6A36">
        <w:rPr>
          <w:rFonts w:ascii="ＭＳ ゴシック" w:eastAsia="ＭＳ ゴシック" w:hAnsi="ＭＳ ゴシック" w:cs="ＭＳ ゴシック"/>
          <w:b/>
        </w:rPr>
        <w:t>）</w:t>
      </w:r>
    </w:p>
    <w:tbl>
      <w:tblPr>
        <w:tblW w:w="9323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520"/>
        <w:gridCol w:w="6803"/>
      </w:tblGrid>
      <w:tr w:rsidR="001D6A36" w:rsidRPr="001D6A36" w14:paraId="60A6C356" w14:textId="77777777" w:rsidTr="003D5AE2">
        <w:trPr>
          <w:trHeight w:hRule="exact" w:val="4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C62A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項　　目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DF9D9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記　入　欄</w:t>
            </w:r>
          </w:p>
        </w:tc>
      </w:tr>
      <w:tr w:rsidR="001D6A36" w:rsidRPr="001D6A36" w14:paraId="469571D5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B59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連絡先部署名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8EC2" w14:textId="77777777" w:rsidR="007A5D9E" w:rsidRPr="001D6A36" w:rsidRDefault="007A5D9E">
            <w:pPr>
              <w:snapToGrid w:val="0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5BEC0077" w14:textId="77777777" w:rsidTr="003D5AE2">
        <w:trPr>
          <w:trHeight w:val="11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CB8C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連絡先</w:t>
            </w:r>
          </w:p>
          <w:p w14:paraId="2D59AB87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郵便番号・住所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622A6" w14:textId="77777777" w:rsidR="007A5D9E" w:rsidRPr="001D6A36" w:rsidRDefault="007A5D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 xml:space="preserve">（〒　　 - 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  <w:r w:rsidRPr="001D6A36">
              <w:rPr>
                <w:rFonts w:ascii="ＭＳ ゴシック" w:eastAsia="ＭＳ ゴシック" w:hAnsi="ＭＳ ゴシック" w:cs="ＭＳ ゴシック"/>
              </w:rPr>
              <w:t>）</w:t>
            </w:r>
          </w:p>
          <w:p w14:paraId="403C1485" w14:textId="77777777" w:rsidR="007A5D9E" w:rsidRPr="001D6A36" w:rsidRDefault="007A5D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</w:p>
        </w:tc>
      </w:tr>
      <w:tr w:rsidR="001D6A36" w:rsidRPr="001D6A36" w14:paraId="6DBFD8BF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C062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担当者役職・氏名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31956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</w:t>
            </w:r>
          </w:p>
        </w:tc>
      </w:tr>
      <w:tr w:rsidR="001D6A36" w:rsidRPr="001D6A36" w14:paraId="1FE68001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15CA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電話番号</w:t>
            </w:r>
            <w:r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１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FD0B5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（　　　　）　　　－</w:t>
            </w:r>
          </w:p>
        </w:tc>
      </w:tr>
      <w:tr w:rsidR="001D6A36" w:rsidRPr="001D6A36" w14:paraId="734C919D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6E71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ＦＡＸ番号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※２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DB37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（　　　　）　　　－　</w:t>
            </w:r>
          </w:p>
        </w:tc>
      </w:tr>
      <w:tr w:rsidR="001D6A36" w:rsidRPr="001D6A36" w14:paraId="2ABCC431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1C8F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メールアドレス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※２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382C7" w14:textId="77777777" w:rsidR="007A5D9E" w:rsidRPr="001D6A36" w:rsidRDefault="007A5D9E">
            <w:pPr>
              <w:snapToGrid w:val="0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</w:tbl>
    <w:p w14:paraId="26BF529C" w14:textId="77777777" w:rsidR="007A5D9E" w:rsidRPr="001D6A36" w:rsidRDefault="007A5D9E" w:rsidP="00575379">
      <w:pPr>
        <w:ind w:leftChars="112" w:left="270"/>
        <w:rPr>
          <w:rFonts w:ascii="ＭＳ ゴシック" w:eastAsia="ＭＳ ゴシック" w:hAnsi="ＭＳ ゴシック" w:cs="ＭＳ ゴシック"/>
          <w:sz w:val="21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 xml:space="preserve">１　</w:t>
      </w:r>
      <w:r w:rsidRPr="001D6A36">
        <w:rPr>
          <w:rFonts w:ascii="ＭＳ ゴシック" w:eastAsia="ＭＳ ゴシック" w:hAnsi="ＭＳ ゴシック" w:cs="ＭＳ ゴシック" w:hint="eastAsia"/>
          <w:sz w:val="21"/>
        </w:rPr>
        <w:t>電話番号は事務局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と連絡がとれる</w:t>
      </w:r>
      <w:r w:rsidR="0055526B" w:rsidRPr="001D6A36">
        <w:rPr>
          <w:rFonts w:ascii="ＭＳ ゴシック" w:eastAsia="ＭＳ ゴシック" w:hAnsi="ＭＳ ゴシック" w:cs="ＭＳ ゴシック" w:hint="eastAsia"/>
          <w:sz w:val="21"/>
        </w:rPr>
        <w:t>ものを記入</w:t>
      </w:r>
      <w:r w:rsidRPr="001D6A36">
        <w:rPr>
          <w:rFonts w:ascii="ＭＳ ゴシック" w:eastAsia="ＭＳ ゴシック" w:hAnsi="ＭＳ ゴシック" w:cs="ＭＳ ゴシック" w:hint="eastAsia"/>
          <w:sz w:val="21"/>
        </w:rPr>
        <w:t>してください。</w:t>
      </w:r>
    </w:p>
    <w:p w14:paraId="14D0F71A" w14:textId="77777777" w:rsidR="005A3DC0" w:rsidRPr="001D6A36" w:rsidRDefault="007A5D9E" w:rsidP="0062180E">
      <w:pPr>
        <w:ind w:leftChars="112" w:left="797" w:hangingChars="250" w:hanging="527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２　事務局からの</w:t>
      </w:r>
      <w:r w:rsidR="0055526B" w:rsidRPr="001D6A36">
        <w:rPr>
          <w:rFonts w:ascii="ＭＳ ゴシック" w:eastAsia="ＭＳ ゴシック" w:hAnsi="ＭＳ ゴシック" w:cs="ＭＳ ゴシック" w:hint="eastAsia"/>
          <w:sz w:val="21"/>
        </w:rPr>
        <w:t>連絡に必要です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ので、</w:t>
      </w:r>
      <w:r w:rsidR="003D0FB1" w:rsidRPr="001D6A36">
        <w:rPr>
          <w:rFonts w:ascii="ＭＳ ゴシック" w:eastAsia="ＭＳ ゴシック" w:hAnsi="ＭＳ ゴシック" w:cs="ＭＳ ゴシック" w:hint="eastAsia"/>
          <w:sz w:val="21"/>
        </w:rPr>
        <w:t>漏れなく記入して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ください。</w:t>
      </w:r>
      <w:r w:rsidR="00575379" w:rsidRPr="001D6A36">
        <w:rPr>
          <w:rFonts w:ascii="ＭＳ ゴシック" w:eastAsia="ＭＳ ゴシック" w:hAnsi="ＭＳ ゴシック" w:cs="ＭＳ ゴシック"/>
        </w:rPr>
        <w:br w:type="page"/>
      </w:r>
    </w:p>
    <w:p w14:paraId="2FA45E6A" w14:textId="77777777" w:rsidR="005A3DC0" w:rsidRPr="001D6A36" w:rsidRDefault="00143F6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lastRenderedPageBreak/>
        <w:t>３</w:t>
      </w:r>
      <w:r w:rsidR="005A3DC0" w:rsidRPr="001D6A36">
        <w:rPr>
          <w:rFonts w:ascii="ＭＳ ゴシック" w:eastAsia="ＭＳ ゴシック" w:hAnsi="ＭＳ ゴシック"/>
        </w:rPr>
        <w:t xml:space="preserve">　食品の概要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1908"/>
        <w:gridCol w:w="2598"/>
        <w:gridCol w:w="2079"/>
        <w:gridCol w:w="709"/>
        <w:gridCol w:w="2420"/>
      </w:tblGrid>
      <w:tr w:rsidR="001D6A36" w:rsidRPr="001D6A36" w14:paraId="34738D64" w14:textId="77777777" w:rsidTr="00FF076C">
        <w:trPr>
          <w:trHeight w:hRule="exact" w:val="45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4FC6C44D" w14:textId="77777777" w:rsidR="00FF076C" w:rsidRPr="001D6A36" w:rsidRDefault="00FF07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販売店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176595DE" w14:textId="77777777" w:rsidR="00FF076C" w:rsidRPr="001D6A36" w:rsidRDefault="00FF076C" w:rsidP="005B4D66">
            <w:pPr>
              <w:spacing w:line="300" w:lineRule="exact"/>
              <w:ind w:left="360" w:rightChars="100" w:right="241" w:firstLine="587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2F331B99" w14:textId="77777777" w:rsidR="00FF076C" w:rsidRPr="001D6A36" w:rsidRDefault="00FF076C" w:rsidP="005B4D66">
            <w:pPr>
              <w:spacing w:line="300" w:lineRule="exact"/>
              <w:ind w:left="360" w:rightChars="100" w:right="241" w:firstLine="294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68E07" w14:textId="77777777" w:rsidR="00FF076C" w:rsidRPr="001D6A36" w:rsidRDefault="00FF076C" w:rsidP="005B4D66">
            <w:pPr>
              <w:spacing w:line="300" w:lineRule="exact"/>
              <w:ind w:left="360"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5AE7677E" w14:textId="77777777" w:rsidTr="00FF076C">
        <w:trPr>
          <w:trHeight w:hRule="exact" w:val="455"/>
        </w:trPr>
        <w:tc>
          <w:tcPr>
            <w:tcW w:w="190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0040FEA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販売価格（税込）</w:t>
            </w:r>
          </w:p>
        </w:tc>
        <w:tc>
          <w:tcPr>
            <w:tcW w:w="259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6E37500" w14:textId="77777777" w:rsidR="005A3DC0" w:rsidRPr="001D6A36" w:rsidRDefault="005A3DC0" w:rsidP="005B4D66">
            <w:pPr>
              <w:spacing w:line="300" w:lineRule="exact"/>
              <w:ind w:left="360" w:rightChars="100" w:right="241" w:firstLine="587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  <w:tc>
          <w:tcPr>
            <w:tcW w:w="2788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F0C578B" w14:textId="77777777" w:rsidR="005A3DC0" w:rsidRPr="001D6A36" w:rsidRDefault="005A3DC0" w:rsidP="005B4D66">
            <w:pPr>
              <w:spacing w:line="300" w:lineRule="exact"/>
              <w:ind w:left="360" w:rightChars="100" w:right="241" w:firstLine="294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  <w:tc>
          <w:tcPr>
            <w:tcW w:w="2420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4178" w14:textId="77777777" w:rsidR="005A3DC0" w:rsidRPr="001D6A36" w:rsidRDefault="005A3DC0" w:rsidP="005B4D66">
            <w:pPr>
              <w:spacing w:line="300" w:lineRule="exact"/>
              <w:ind w:left="360" w:rightChars="100" w:right="241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</w:tr>
      <w:tr w:rsidR="001D6A36" w:rsidRPr="001D6A36" w14:paraId="1810AB52" w14:textId="77777777">
        <w:trPr>
          <w:trHeight w:hRule="exact" w:val="383"/>
        </w:trPr>
        <w:tc>
          <w:tcPr>
            <w:tcW w:w="19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A30E0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内容量</w:t>
            </w:r>
          </w:p>
        </w:tc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F4FD" w14:textId="77777777" w:rsidR="005A3DC0" w:rsidRPr="001D6A36" w:rsidRDefault="005A3DC0" w:rsidP="005B4D66">
            <w:pPr>
              <w:snapToGrid w:val="0"/>
              <w:spacing w:line="300" w:lineRule="exact"/>
              <w:ind w:rightChars="100" w:right="241" w:firstLine="587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0723E" w14:textId="77777777" w:rsidR="005A3DC0" w:rsidRPr="001D6A36" w:rsidRDefault="005A3DC0" w:rsidP="005B4D66">
            <w:pPr>
              <w:snapToGrid w:val="0"/>
              <w:spacing w:line="38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7052" w14:textId="77777777" w:rsidR="005A3DC0" w:rsidRPr="001D6A36" w:rsidRDefault="005A3DC0" w:rsidP="005B4D66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20C22E48" w14:textId="77777777">
        <w:trPr>
          <w:cantSplit/>
          <w:trHeight w:hRule="exact" w:val="4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1EBD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年間販売数量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0A1B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998A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製造所の所在地</w:t>
            </w:r>
          </w:p>
          <w:p w14:paraId="79D23FC4" w14:textId="77777777" w:rsidR="005A3DC0" w:rsidRPr="001D6A36" w:rsidRDefault="005A3DC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（委託製造の場合は委託先名）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4136" w14:textId="77777777" w:rsidR="00694676" w:rsidRPr="001D6A36" w:rsidRDefault="00694676">
            <w:pPr>
              <w:spacing w:line="30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23036399" w14:textId="77777777" w:rsidR="00694676" w:rsidRPr="001D6A36" w:rsidRDefault="00694676">
            <w:pPr>
              <w:spacing w:line="30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5410BA26" w14:textId="77777777" w:rsidR="005A3DC0" w:rsidRPr="001D6A36" w:rsidRDefault="005A3DC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(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委託先：　　　　　　</w:t>
            </w:r>
            <w:r w:rsidRPr="001D6A36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)</w:t>
            </w:r>
          </w:p>
        </w:tc>
      </w:tr>
      <w:tr w:rsidR="001D6A36" w:rsidRPr="001D6A36" w14:paraId="12AA97FE" w14:textId="77777777">
        <w:trPr>
          <w:cantSplit/>
          <w:trHeight w:hRule="exact"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637E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賞味(消費)期限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B7827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D44D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6A953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A36" w:rsidRPr="001D6A36" w14:paraId="19E441E1" w14:textId="77777777">
        <w:trPr>
          <w:cantSplit/>
          <w:trHeight w:hRule="exact" w:val="4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9FA6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製造時期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7BDF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E850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17C9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A36" w:rsidRPr="001D6A36" w14:paraId="7EFC6E21" w14:textId="77777777">
        <w:trPr>
          <w:cantSplit/>
          <w:trHeight w:hRule="exact"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0FA1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販売期間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8ADA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F8E3D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60BF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19D3D0" w14:textId="77777777" w:rsidR="005A3DC0" w:rsidRPr="001D6A36" w:rsidRDefault="00143F6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t>４</w:t>
      </w:r>
      <w:r w:rsidR="005A3DC0" w:rsidRPr="001D6A36">
        <w:rPr>
          <w:rFonts w:ascii="ＭＳ ゴシック" w:eastAsia="ＭＳ ゴシック" w:hAnsi="ＭＳ ゴシック" w:cs="ＭＳ ゴシック"/>
        </w:rPr>
        <w:t xml:space="preserve">　食品の原材料</w:t>
      </w:r>
    </w:p>
    <w:tbl>
      <w:tblPr>
        <w:tblW w:w="9714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049"/>
        <w:gridCol w:w="2132"/>
        <w:gridCol w:w="5533"/>
      </w:tblGrid>
      <w:tr w:rsidR="001D6A36" w:rsidRPr="001D6A36" w14:paraId="17D19DED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94BA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原材料名</w:t>
            </w:r>
          </w:p>
          <w:p w14:paraId="2E5965F5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（多い順に記入）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3F4C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使用割合</w:t>
            </w:r>
          </w:p>
          <w:p w14:paraId="15EE118A" w14:textId="77777777" w:rsidR="005A3DC0" w:rsidRPr="001D6A36" w:rsidRDefault="005A3DC0">
            <w:pPr>
              <w:ind w:left="-109" w:right="-114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（仕込み時重量）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A72F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原産地の該当地に○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(市町名がわかる場合は記入)</w:t>
            </w:r>
          </w:p>
        </w:tc>
      </w:tr>
      <w:tr w:rsidR="001D6A36" w:rsidRPr="001D6A36" w14:paraId="1D0F44BE" w14:textId="77777777" w:rsidTr="00967868">
        <w:trPr>
          <w:trHeight w:val="38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5D7E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A728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117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647992C8" w14:textId="77777777" w:rsidTr="00967868">
        <w:trPr>
          <w:trHeight w:val="37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E824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92FA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8239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3D44FE10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E6D6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473F6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8481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5E00AC36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3844E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6BAB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55F6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1EEE847E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B7865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A04C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42C7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4B27E1C7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9217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5EAA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5F39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6330E495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D617D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DC38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1B8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</w:tbl>
    <w:p w14:paraId="65BE01D1" w14:textId="77777777" w:rsidR="005A3DC0" w:rsidRPr="001D6A36" w:rsidRDefault="005A3DC0">
      <w:pPr>
        <w:spacing w:before="175" w:line="180" w:lineRule="exact"/>
        <w:ind w:firstLine="254"/>
        <w:rPr>
          <w:rFonts w:ascii="ＭＳ ゴシック" w:eastAsia="ＭＳ ゴシック" w:hAnsi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cs="ＭＳ ゴシック"/>
          <w:sz w:val="21"/>
          <w:szCs w:val="21"/>
        </w:rPr>
        <w:t>◆国産かどうか不明の場合は、その他に○</w:t>
      </w:r>
    </w:p>
    <w:p w14:paraId="45589906" w14:textId="77777777" w:rsidR="00575379" w:rsidRPr="001D6A36" w:rsidRDefault="005A3DC0" w:rsidP="0062180E">
      <w:pPr>
        <w:spacing w:before="175" w:after="240" w:line="180" w:lineRule="exact"/>
        <w:ind w:firstLine="254"/>
        <w:rPr>
          <w:rFonts w:ascii="ＭＳ ゴシック" w:eastAsia="ＭＳ ゴシック" w:hAnsi="ＭＳ ゴシック" w:cs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cs="ＭＳ ゴシック"/>
          <w:sz w:val="21"/>
          <w:szCs w:val="21"/>
        </w:rPr>
        <w:t>◆調味料等加工品で、原料産地が複数とわかっている場合は、わかるもの全てに○</w:t>
      </w:r>
    </w:p>
    <w:p w14:paraId="72F35CCF" w14:textId="77777777" w:rsidR="005A3DC0" w:rsidRPr="001D6A36" w:rsidRDefault="00143F60">
      <w:pPr>
        <w:spacing w:before="175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t>５</w:t>
      </w:r>
      <w:r w:rsidR="005A3DC0" w:rsidRPr="001D6A36">
        <w:rPr>
          <w:rFonts w:ascii="ＭＳ ゴシック" w:eastAsia="ＭＳ ゴシック" w:hAnsi="ＭＳ ゴシック" w:cs="ＭＳ ゴシック"/>
        </w:rPr>
        <w:t xml:space="preserve">　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応募食品</w:t>
      </w:r>
      <w:r w:rsidR="005A3DC0" w:rsidRPr="001D6A36">
        <w:rPr>
          <w:rFonts w:ascii="ＭＳ ゴシック" w:eastAsia="ＭＳ ゴシック" w:hAnsi="ＭＳ ゴシック" w:cs="ＭＳ ゴシック"/>
          <w:szCs w:val="21"/>
        </w:rPr>
        <w:t>（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商品</w:t>
      </w:r>
      <w:r w:rsidR="005A3DC0" w:rsidRPr="001D6A36">
        <w:rPr>
          <w:rFonts w:ascii="ＭＳ ゴシック" w:eastAsia="ＭＳ ゴシック" w:hAnsi="ＭＳ ゴシック" w:cs="ＭＳ ゴシック"/>
          <w:szCs w:val="21"/>
        </w:rPr>
        <w:t>)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の写真・</w:t>
      </w:r>
      <w:r w:rsidR="005A3DC0" w:rsidRPr="001D6A36">
        <w:rPr>
          <w:rFonts w:ascii="ＭＳ ゴシック" w:eastAsia="ＭＳ ゴシック" w:hAnsi="ＭＳ ゴシック" w:cs="ＭＳ ゴシック"/>
          <w:b/>
        </w:rPr>
        <w:t>食品表示</w:t>
      </w:r>
      <w:r w:rsidR="005A3DC0" w:rsidRPr="001D6A36">
        <w:rPr>
          <w:rFonts w:ascii="ＭＳ ゴシック" w:eastAsia="ＭＳ ゴシック" w:hAnsi="ＭＳ ゴシック" w:cs="ＭＳ ゴシック"/>
        </w:rPr>
        <w:t>（写真可）</w:t>
      </w:r>
    </w:p>
    <w:p w14:paraId="7D3C6509" w14:textId="77777777" w:rsidR="0062180E" w:rsidRPr="001D6A36" w:rsidRDefault="00122A86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D01876C" wp14:editId="4EB51FC3">
                <wp:simplePos x="0" y="0"/>
                <wp:positionH relativeFrom="column">
                  <wp:posOffset>3623310</wp:posOffset>
                </wp:positionH>
                <wp:positionV relativeFrom="paragraph">
                  <wp:posOffset>88900</wp:posOffset>
                </wp:positionV>
                <wp:extent cx="2681605" cy="3686175"/>
                <wp:effectExtent l="0" t="0" r="2349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F419" w14:textId="77777777" w:rsidR="005A3DC0" w:rsidRDefault="005A3DC0">
                            <w:pPr>
                              <w:jc w:val="center"/>
                            </w:pPr>
                            <w:r>
                              <w:t>食品表示、</w:t>
                            </w:r>
                            <w:r w:rsidRPr="0091422C">
                              <w:rPr>
                                <w:u w:val="single"/>
                              </w:rPr>
                              <w:t>栄養成分表示</w:t>
                            </w:r>
                          </w:p>
                          <w:p w14:paraId="249627DE" w14:textId="77777777" w:rsidR="005A3DC0" w:rsidRDefault="005A3DC0">
                            <w:pPr>
                              <w:rPr>
                                <w:color w:val="2E74B5"/>
                              </w:rPr>
                            </w:pPr>
                          </w:p>
                        </w:txbxContent>
                      </wps:txbx>
                      <wps:bodyPr rot="0" vert="horz" wrap="square" lIns="74930" tIns="9525" rIns="7493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1876C" id="Text Box 4" o:spid="_x0000_s1027" type="#_x0000_t202" style="position:absolute;left:0;text-align:left;margin-left:285.3pt;margin-top:7pt;width:211.15pt;height:290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" strokecolor="black [3213]">
                <v:stroke dashstyle="1 1" endcap="round"/>
                <v:textbox inset="5.9pt,.75pt,5.9pt,.75pt">
                  <w:txbxContent>
                    <w:p w14:paraId="1F79F419" w14:textId="77777777" w:rsidR="005A3DC0" w:rsidRDefault="005A3DC0">
                      <w:pPr>
                        <w:jc w:val="center"/>
                      </w:pPr>
                      <w:r>
                        <w:t>食品表示、</w:t>
                      </w:r>
                      <w:r w:rsidRPr="0091422C">
                        <w:rPr>
                          <w:u w:val="single"/>
                        </w:rPr>
                        <w:t>栄養成分表示</w:t>
                      </w:r>
                    </w:p>
                    <w:p w14:paraId="249627DE" w14:textId="77777777" w:rsidR="005A3DC0" w:rsidRDefault="005A3DC0">
                      <w:pPr>
                        <w:rPr>
                          <w:color w:val="2E74B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6A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5905A67" wp14:editId="5DE8DDBC">
                <wp:simplePos x="0" y="0"/>
                <wp:positionH relativeFrom="column">
                  <wp:posOffset>-5715</wp:posOffset>
                </wp:positionH>
                <wp:positionV relativeFrom="paragraph">
                  <wp:posOffset>69850</wp:posOffset>
                </wp:positionV>
                <wp:extent cx="3561715" cy="3705225"/>
                <wp:effectExtent l="0" t="0" r="1968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62E4" w14:textId="77777777" w:rsidR="005A3DC0" w:rsidRDefault="005A3DC0">
                            <w:pPr>
                              <w:ind w:firstLine="25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包装された商品の写真</w:t>
                            </w:r>
                          </w:p>
                          <w:p w14:paraId="1474C33C" w14:textId="77777777" w:rsidR="005A3DC0" w:rsidRDefault="00C56C3A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・内容物のみは不可</w:t>
                            </w:r>
                          </w:p>
                          <w:p w14:paraId="5E7298C1" w14:textId="77777777" w:rsidR="005A3DC0" w:rsidRDefault="00C56C3A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（内容物･包装商品両方は可</w:t>
                            </w:r>
                            <w:r w:rsidR="005A3DC0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D5B1AA6" w14:textId="77777777" w:rsidR="005A3DC0" w:rsidRDefault="005A3DC0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・カラープリント等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可</w:t>
                            </w:r>
                          </w:p>
                          <w:p w14:paraId="5B1A39C8" w14:textId="77777777" w:rsidR="005A3DC0" w:rsidRPr="00C56C3A" w:rsidRDefault="005A3DC0">
                            <w:pPr>
                              <w:ind w:firstLine="234"/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182781A7" w14:textId="77777777" w:rsidR="005A3DC0" w:rsidRDefault="005A3DC0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・このスペースに貼付してください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</w:p>
                          <w:p w14:paraId="3EA5AEE5" w14:textId="77777777" w:rsidR="005A3DC0" w:rsidRPr="0062180E" w:rsidRDefault="005A3DC0" w:rsidP="0062180E">
                            <w:pPr>
                              <w:ind w:leftChars="100" w:left="462" w:hangingChars="100" w:hanging="221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（食品表示、栄養成分表示と写真の両方が貼ってあれば、位置は問いません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）</w:t>
                            </w:r>
                          </w:p>
                          <w:p w14:paraId="75336F1D" w14:textId="77777777" w:rsidR="00A1180F" w:rsidRDefault="00A1180F" w:rsidP="00A1180F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513AA944" w14:textId="77777777" w:rsidR="00A1180F" w:rsidRDefault="00A1180F" w:rsidP="00A1180F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527C67C0" w14:textId="77777777" w:rsidR="00A1180F" w:rsidRPr="00575379" w:rsidRDefault="00C56C3A" w:rsidP="00A1180F">
                            <w:pPr>
                              <w:ind w:left="442" w:hangingChars="200" w:hanging="4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注：この写真は広報に使用する場合がありますので、ご了解願います</w:t>
                            </w:r>
                            <w:r w:rsidR="00A1180F" w:rsidRPr="00575379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5A67" id="Text Box 5" o:spid="_x0000_s1028" type="#_x0000_t202" style="position:absolute;left:0;text-align:left;margin-left:-.45pt;margin-top:5.5pt;width:280.45pt;height:291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">
                <v:textbox inset="5.85pt,.7pt,5.85pt,.7pt">
                  <w:txbxContent>
                    <w:p w14:paraId="7F8E62E4" w14:textId="77777777" w:rsidR="005A3DC0" w:rsidRDefault="005A3DC0">
                      <w:pPr>
                        <w:ind w:firstLine="254"/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包装された商品の写真</w:t>
                      </w:r>
                    </w:p>
                    <w:p w14:paraId="1474C33C" w14:textId="77777777" w:rsidR="005A3DC0" w:rsidRDefault="00C56C3A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・内容物のみは不可</w:t>
                      </w:r>
                    </w:p>
                    <w:p w14:paraId="5E7298C1" w14:textId="77777777" w:rsidR="005A3DC0" w:rsidRDefault="00C56C3A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（内容物･包装商品両方は可</w:t>
                      </w:r>
                      <w:r w:rsidR="005A3DC0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）</w:t>
                      </w:r>
                    </w:p>
                    <w:p w14:paraId="6D5B1AA6" w14:textId="77777777" w:rsidR="005A3DC0" w:rsidRDefault="005A3DC0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・カラープリント等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可</w:t>
                      </w:r>
                    </w:p>
                    <w:p w14:paraId="5B1A39C8" w14:textId="77777777" w:rsidR="005A3DC0" w:rsidRPr="00C56C3A" w:rsidRDefault="005A3DC0">
                      <w:pPr>
                        <w:ind w:firstLine="234"/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182781A7" w14:textId="77777777" w:rsidR="005A3DC0" w:rsidRDefault="005A3DC0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・このスペースに貼付してください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</w:p>
                    <w:p w14:paraId="3EA5AEE5" w14:textId="77777777" w:rsidR="005A3DC0" w:rsidRPr="0062180E" w:rsidRDefault="005A3DC0" w:rsidP="0062180E">
                      <w:pPr>
                        <w:ind w:leftChars="100" w:left="462" w:hangingChars="100" w:hanging="221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（食品表示、栄養成分表示と写真の両方が貼ってあれば、位置は問いません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）</w:t>
                      </w:r>
                    </w:p>
                    <w:p w14:paraId="75336F1D" w14:textId="77777777" w:rsidR="00A1180F" w:rsidRDefault="00A1180F" w:rsidP="00A1180F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513AA944" w14:textId="77777777" w:rsidR="00A1180F" w:rsidRDefault="00A1180F" w:rsidP="00A1180F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527C67C0" w14:textId="77777777" w:rsidR="00A1180F" w:rsidRPr="00575379" w:rsidRDefault="00C56C3A" w:rsidP="00A1180F">
                      <w:pPr>
                        <w:ind w:left="442" w:hangingChars="200" w:hanging="442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注：この写真は広報に使用する場合がありますので、ご了解願います</w:t>
                      </w:r>
                      <w:r w:rsidR="00A1180F" w:rsidRPr="00575379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FD0395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  <w:b/>
          <w:sz w:val="28"/>
          <w:szCs w:val="28"/>
          <w:lang w:val="x-none" w:eastAsia="x-none"/>
        </w:rPr>
      </w:pPr>
    </w:p>
    <w:p w14:paraId="557F219A" w14:textId="77777777" w:rsidR="005A3DC0" w:rsidRPr="001D6A36" w:rsidRDefault="005A3DC0">
      <w:pPr>
        <w:spacing w:before="175"/>
        <w:ind w:firstLine="761"/>
        <w:rPr>
          <w:rFonts w:ascii="ＭＳ ゴシック" w:eastAsia="ＭＳ ゴシック" w:hAnsi="ＭＳ ゴシック" w:cs="ＭＳ ゴシック"/>
        </w:rPr>
      </w:pPr>
    </w:p>
    <w:p w14:paraId="0938ECD0" w14:textId="77777777" w:rsidR="005A3DC0" w:rsidRPr="001D6A36" w:rsidRDefault="005A3DC0">
      <w:pPr>
        <w:spacing w:before="175"/>
        <w:ind w:firstLine="761"/>
        <w:rPr>
          <w:rFonts w:ascii="ＭＳ ゴシック" w:eastAsia="ＭＳ ゴシック" w:hAnsi="ＭＳ ゴシック" w:cs="ＭＳ ゴシック"/>
        </w:rPr>
      </w:pPr>
    </w:p>
    <w:p w14:paraId="67E18F33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533F74BD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446E4F00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56D992C2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73DFFB8F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72C28A0B" w14:textId="77777777" w:rsidR="00143F60" w:rsidRPr="001D6A36" w:rsidRDefault="00143F60" w:rsidP="00C64FEC">
      <w:pPr>
        <w:spacing w:before="175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/>
        </w:rPr>
        <w:br w:type="page"/>
      </w:r>
    </w:p>
    <w:p w14:paraId="2C36B3D2" w14:textId="134D2E91" w:rsidR="00A02524" w:rsidRPr="001D6A36" w:rsidRDefault="00143F60" w:rsidP="00C64FEC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lastRenderedPageBreak/>
        <w:t>６</w:t>
      </w:r>
      <w:r w:rsidR="00B60C2B" w:rsidRPr="001D6A36">
        <w:rPr>
          <w:rFonts w:ascii="ＭＳ ゴシック" w:eastAsia="ＭＳ ゴシック" w:hAnsi="ＭＳ ゴシック" w:cs="ＭＳ ゴシック"/>
        </w:rPr>
        <w:t xml:space="preserve">　食品の</w:t>
      </w:r>
      <w:r w:rsidR="00127283">
        <w:rPr>
          <w:rFonts w:ascii="ＭＳ ゴシック" w:eastAsia="ＭＳ ゴシック" w:hAnsi="ＭＳ ゴシック" w:cs="ＭＳ ゴシック" w:hint="eastAsia"/>
        </w:rPr>
        <w:t>特長</w:t>
      </w:r>
      <w:r w:rsidR="00C64FEC" w:rsidRPr="001D6A36">
        <w:rPr>
          <w:rFonts w:ascii="ＭＳ ゴシック" w:eastAsia="ＭＳ ゴシック" w:hAnsi="ＭＳ ゴシック" w:hint="eastAsia"/>
        </w:rPr>
        <w:t xml:space="preserve">　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〔記入のポイント〕を参考に記入</w:t>
      </w:r>
      <w:r w:rsidR="00324C52" w:rsidRPr="001D6A36">
        <w:rPr>
          <w:rFonts w:ascii="ＭＳ ゴシック" w:eastAsia="ＭＳ ゴシック" w:hAnsi="ＭＳ ゴシック" w:cs="ＭＳ ゴシック" w:hint="eastAsia"/>
          <w:sz w:val="22"/>
        </w:rPr>
        <w:t>して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ください。</w:t>
      </w:r>
    </w:p>
    <w:p w14:paraId="499D4173" w14:textId="77777777" w:rsidR="00A02524" w:rsidRPr="001D6A36" w:rsidRDefault="00F86BA6" w:rsidP="00E263A4">
      <w:pPr>
        <w:spacing w:line="280" w:lineRule="exact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8F579A" wp14:editId="1B2094C7">
                <wp:simplePos x="0" y="0"/>
                <wp:positionH relativeFrom="column">
                  <wp:posOffset>80010</wp:posOffset>
                </wp:positionH>
                <wp:positionV relativeFrom="paragraph">
                  <wp:posOffset>114300</wp:posOffset>
                </wp:positionV>
                <wp:extent cx="1209675" cy="3048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B1D43" id="角丸四角形 3" o:spid="_x0000_s1026" style="position:absolute;margin-left:6.3pt;margin-top:9pt;width:95.2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30E4C187" w14:textId="77777777" w:rsidR="00E263A4" w:rsidRPr="001D6A36" w:rsidRDefault="00E263A4" w:rsidP="00F86BA6">
      <w:pPr>
        <w:spacing w:line="280" w:lineRule="exact"/>
        <w:ind w:firstLineChars="200" w:firstLine="564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地</w:t>
      </w:r>
      <w:r w:rsidR="00A87974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域</w:t>
      </w:r>
      <w:r w:rsidR="00A87974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性</w:t>
      </w:r>
      <w:r w:rsidR="009A6B2F" w:rsidRPr="001D6A36">
        <w:rPr>
          <w:rFonts w:ascii="ＭＳ ゴシック" w:eastAsia="ＭＳ ゴシック" w:hAnsi="ＭＳ ゴシック" w:cs="ＭＳ ゴシック"/>
          <w:b/>
          <w:sz w:val="28"/>
        </w:rPr>
        <w:t xml:space="preserve"> 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52E12F55" w14:textId="77777777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・使用している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農林水産物の地域との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とのつながりや、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産業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振興との関わり</w:t>
      </w:r>
    </w:p>
    <w:p w14:paraId="23E1C12C" w14:textId="02AD224B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・地域の</w:t>
      </w:r>
      <w:r w:rsidR="00127283">
        <w:rPr>
          <w:rFonts w:ascii="ＭＳ ゴシック" w:eastAsia="ＭＳ ゴシック" w:hAnsi="ＭＳ ゴシック" w:cs="ＭＳ ゴシック" w:hint="eastAsia"/>
          <w:sz w:val="22"/>
        </w:rPr>
        <w:t>特長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や伝統、食文化など食品に込められた地域の魅力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1D6A36" w:rsidRPr="001D6A36" w14:paraId="28AF1E1F" w14:textId="77777777" w:rsidTr="00122A86">
        <w:trPr>
          <w:trHeight w:val="583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C810A" w14:textId="77777777" w:rsidR="00B60C2B" w:rsidRPr="001D6A36" w:rsidRDefault="00B60C2B" w:rsidP="00B60C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235BA8" w14:textId="77777777" w:rsidR="0062180E" w:rsidRPr="001D6A36" w:rsidRDefault="00F86BA6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F84400" wp14:editId="0E558633">
                <wp:simplePos x="0" y="0"/>
                <wp:positionH relativeFrom="column">
                  <wp:posOffset>22860</wp:posOffset>
                </wp:positionH>
                <wp:positionV relativeFrom="paragraph">
                  <wp:posOffset>187960</wp:posOffset>
                </wp:positionV>
                <wp:extent cx="1209675" cy="3048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108A1" id="角丸四角形 6" o:spid="_x0000_s1026" style="position:absolute;margin-left:1.8pt;margin-top:14.8pt;width:95.2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2480386A" w14:textId="61FE3059" w:rsidR="00E263A4" w:rsidRPr="001D6A36" w:rsidRDefault="0085576A" w:rsidP="001D6A36">
      <w:pPr>
        <w:spacing w:line="280" w:lineRule="exact"/>
        <w:ind w:firstLineChars="150" w:firstLine="423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こだわり</w:t>
      </w:r>
      <w:r w:rsidR="001D6A3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　 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66010210" w14:textId="77777777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・商品開発にあたっての想い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・製造方法や原材料へのこだわり</w:t>
      </w:r>
    </w:p>
    <w:p w14:paraId="4FB90B8F" w14:textId="77777777" w:rsidR="00E263A4" w:rsidRPr="001D6A36" w:rsidRDefault="00324C52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・衛生管理の取組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や認証取得状況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・食べる人や環境への配慮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E263A4" w:rsidRPr="001D6A36" w14:paraId="78B6B7DC" w14:textId="77777777" w:rsidTr="00122A86">
        <w:trPr>
          <w:trHeight w:val="583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D4E6F" w14:textId="77777777" w:rsidR="00E263A4" w:rsidRPr="001D6A36" w:rsidRDefault="00E263A4" w:rsidP="00E562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B87453" w14:textId="77777777" w:rsidR="00122A86" w:rsidRPr="001D6A36" w:rsidRDefault="00122A86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</w:p>
    <w:p w14:paraId="0353624E" w14:textId="77777777" w:rsidR="00122A86" w:rsidRPr="001D6A36" w:rsidRDefault="00122A86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</w:p>
    <w:p w14:paraId="30EF0F1F" w14:textId="77777777" w:rsidR="00122A86" w:rsidRPr="001D6A36" w:rsidRDefault="00F86BA6" w:rsidP="009A6B2F">
      <w:pPr>
        <w:spacing w:line="280" w:lineRule="exact"/>
        <w:ind w:firstLineChars="100" w:firstLine="221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0A0FF9" wp14:editId="571374D5">
                <wp:simplePos x="0" y="0"/>
                <wp:positionH relativeFrom="column">
                  <wp:posOffset>108585</wp:posOffset>
                </wp:positionH>
                <wp:positionV relativeFrom="paragraph">
                  <wp:posOffset>117475</wp:posOffset>
                </wp:positionV>
                <wp:extent cx="1428750" cy="3048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402E5" id="角丸四角形 7" o:spid="_x0000_s1026" style="position:absolute;margin-left:8.55pt;margin-top:9.25pt;width:112.5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5E23E85C" w14:textId="77777777" w:rsidR="009A6B2F" w:rsidRPr="001D6A36" w:rsidRDefault="00E263A4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市場性・継続性</w:t>
      </w:r>
      <w:r w:rsidR="00F86BA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229608EF" w14:textId="77777777" w:rsidR="00E263A4" w:rsidRPr="001D6A36" w:rsidRDefault="00E263A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価格、量目、サイズの工夫</w:t>
      </w:r>
    </w:p>
    <w:p w14:paraId="70E187CC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・消費者に手に取ってもらうための表示や工夫、販促活動の実施状況</w:t>
      </w:r>
    </w:p>
    <w:p w14:paraId="1723882F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・製造・販売体制</w:t>
      </w:r>
    </w:p>
    <w:p w14:paraId="492C3C47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・これからの販売や事業拡大の目標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1D6A36" w:rsidRPr="001D6A36" w14:paraId="51EBDEDF" w14:textId="77777777" w:rsidTr="00046B1D">
        <w:trPr>
          <w:trHeight w:val="531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15B64" w14:textId="77777777" w:rsidR="00E263A4" w:rsidRPr="001D6A36" w:rsidRDefault="00E263A4" w:rsidP="00E562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D1FF28" w14:textId="77777777" w:rsidR="00E263A4" w:rsidRPr="001D6A36" w:rsidRDefault="00F86BA6" w:rsidP="00E263A4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76041F" wp14:editId="6A88E397">
                <wp:simplePos x="0" y="0"/>
                <wp:positionH relativeFrom="column">
                  <wp:posOffset>108585</wp:posOffset>
                </wp:positionH>
                <wp:positionV relativeFrom="paragraph">
                  <wp:posOffset>178435</wp:posOffset>
                </wp:positionV>
                <wp:extent cx="1381125" cy="30480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6F9FF" id="角丸四角形 8" o:spid="_x0000_s1026" style="position:absolute;margin-left:8.55pt;margin-top:14.05pt;width:108.7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73367BD1" w14:textId="77777777" w:rsidR="005A23F2" w:rsidRPr="001D6A36" w:rsidRDefault="005A23F2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その他アピール</w:t>
      </w:r>
      <w:r w:rsidR="00F86BA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0C38FC69" w14:textId="77777777" w:rsidR="005A23F2" w:rsidRPr="001D6A36" w:rsidRDefault="005A23F2" w:rsidP="00F86BA6">
      <w:pPr>
        <w:spacing w:line="280" w:lineRule="exact"/>
        <w:ind w:firstLineChars="1100" w:firstLine="2430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・農業経営</w:t>
      </w:r>
      <w:r w:rsidR="00642287" w:rsidRPr="001D6A36">
        <w:rPr>
          <w:rFonts w:ascii="ＭＳ ゴシック" w:eastAsia="ＭＳ ゴシック" w:hAnsi="ＭＳ ゴシック" w:cs="ＭＳ ゴシック" w:hint="eastAsia"/>
          <w:sz w:val="22"/>
        </w:rPr>
        <w:t>状況　　・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事業者としての</w:t>
      </w:r>
      <w:r w:rsidR="00642287" w:rsidRPr="001D6A36">
        <w:rPr>
          <w:rFonts w:ascii="ＭＳ ゴシック" w:eastAsia="ＭＳ ゴシック" w:hAnsi="ＭＳ ゴシック" w:cs="ＭＳ ゴシック" w:hint="eastAsia"/>
          <w:sz w:val="22"/>
        </w:rPr>
        <w:t>取組　　・経営理念</w:t>
      </w:r>
      <w:r w:rsidR="00025521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など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5A23F2" w:rsidRPr="001D6A36" w14:paraId="5DB6BDAC" w14:textId="77777777" w:rsidTr="00046B1D">
        <w:trPr>
          <w:trHeight w:val="567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808D0" w14:textId="77777777" w:rsidR="005A23F2" w:rsidRPr="001D6A36" w:rsidRDefault="005A23F2" w:rsidP="00666D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974C79" w14:textId="77777777" w:rsidR="00EE6525" w:rsidRPr="001D6A36" w:rsidRDefault="00EE6525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31F1753A" w14:textId="77777777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661F01B9" w14:textId="77777777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355D8CDC" w14:textId="77777777" w:rsidR="00EE6525" w:rsidRPr="001D6A36" w:rsidRDefault="00EE6525" w:rsidP="00EE6525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lastRenderedPageBreak/>
        <w:t xml:space="preserve">７　</w:t>
      </w:r>
      <w:r w:rsidR="00BF748F" w:rsidRPr="001D6A36">
        <w:rPr>
          <w:rFonts w:ascii="ＭＳ ゴシック" w:eastAsia="ＭＳ ゴシック" w:hAnsi="ＭＳ ゴシック" w:hint="eastAsia"/>
        </w:rPr>
        <w:t>原材料に使用した</w:t>
      </w:r>
      <w:r w:rsidRPr="001D6A36">
        <w:rPr>
          <w:rFonts w:ascii="ＭＳ ゴシック" w:eastAsia="ＭＳ ゴシック" w:hAnsi="ＭＳ ゴシック" w:hint="eastAsia"/>
        </w:rPr>
        <w:t>西播磨産農林水産物の生産者</w:t>
      </w:r>
    </w:p>
    <w:tbl>
      <w:tblPr>
        <w:tblStyle w:val="af0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6A36" w:rsidRPr="001D6A36" w14:paraId="11957C60" w14:textId="77777777" w:rsidTr="00F4611F">
        <w:tc>
          <w:tcPr>
            <w:tcW w:w="3024" w:type="dxa"/>
            <w:vAlign w:val="center"/>
          </w:tcPr>
          <w:p w14:paraId="60F191A9" w14:textId="77777777" w:rsidR="00BF748F" w:rsidRPr="001D6A36" w:rsidRDefault="00BF748F" w:rsidP="00F4611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6134D">
              <w:rPr>
                <w:rFonts w:ascii="ＭＳ ゴシック" w:eastAsia="ＭＳ ゴシック" w:hAnsi="ＭＳ ゴシック" w:hint="eastAsia"/>
                <w:spacing w:val="2"/>
                <w:w w:val="85"/>
                <w:kern w:val="0"/>
                <w:fitText w:val="2049" w:id="-1262253824"/>
              </w:rPr>
              <w:t>西播磨産農林水産物</w:t>
            </w:r>
            <w:r w:rsidRPr="0006134D">
              <w:rPr>
                <w:rFonts w:ascii="ＭＳ ゴシック" w:eastAsia="ＭＳ ゴシック" w:hAnsi="ＭＳ ゴシック" w:hint="eastAsia"/>
                <w:spacing w:val="-6"/>
                <w:w w:val="85"/>
                <w:kern w:val="0"/>
                <w:fitText w:val="2049" w:id="-1262253824"/>
              </w:rPr>
              <w:t>名</w:t>
            </w:r>
          </w:p>
        </w:tc>
        <w:tc>
          <w:tcPr>
            <w:tcW w:w="3024" w:type="dxa"/>
            <w:vAlign w:val="center"/>
          </w:tcPr>
          <w:p w14:paraId="2E6DF403" w14:textId="77777777" w:rsidR="00BF748F" w:rsidRPr="001D6A36" w:rsidRDefault="001F7065" w:rsidP="001F7065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団体名・</w:t>
            </w:r>
            <w:r w:rsidR="00BF748F" w:rsidRPr="001D6A36">
              <w:rPr>
                <w:rFonts w:ascii="ＭＳ ゴシック" w:eastAsia="ＭＳ ゴシック" w:hAnsi="ＭＳ ゴシック" w:hint="eastAsia"/>
              </w:rPr>
              <w:t>生産者名</w:t>
            </w:r>
          </w:p>
        </w:tc>
        <w:tc>
          <w:tcPr>
            <w:tcW w:w="3024" w:type="dxa"/>
            <w:vAlign w:val="center"/>
          </w:tcPr>
          <w:p w14:paraId="4B36D4FB" w14:textId="77777777" w:rsidR="00BF748F" w:rsidRPr="001D6A36" w:rsidRDefault="00BF748F" w:rsidP="00F4611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6134D">
              <w:rPr>
                <w:rFonts w:ascii="ＭＳ ゴシック" w:eastAsia="ＭＳ ゴシック" w:hAnsi="ＭＳ ゴシック" w:hint="eastAsia"/>
                <w:w w:val="74"/>
                <w:kern w:val="0"/>
                <w:fitText w:val="2049" w:id="-1262253822"/>
              </w:rPr>
              <w:t>審査や</w:t>
            </w:r>
            <w:r w:rsidRPr="0006134D">
              <w:rPr>
                <w:rFonts w:ascii="ＭＳ ゴシック" w:eastAsia="ＭＳ ゴシック" w:hAnsi="ＭＳ ゴシック"/>
                <w:w w:val="74"/>
                <w:kern w:val="0"/>
                <w:fitText w:val="2049" w:id="-1262253822"/>
              </w:rPr>
              <w:t>PR</w:t>
            </w:r>
            <w:r w:rsidRPr="0006134D">
              <w:rPr>
                <w:rFonts w:ascii="ＭＳ ゴシック" w:eastAsia="ＭＳ ゴシック" w:hAnsi="ＭＳ ゴシック" w:hint="eastAsia"/>
                <w:w w:val="74"/>
                <w:kern w:val="0"/>
                <w:fitText w:val="2049" w:id="-1262253822"/>
              </w:rPr>
              <w:t>に協力できる</w:t>
            </w:r>
            <w:r w:rsidRPr="0006134D">
              <w:rPr>
                <w:rFonts w:ascii="ＭＳ ゴシック" w:eastAsia="ＭＳ ゴシック" w:hAnsi="ＭＳ ゴシック" w:hint="eastAsia"/>
                <w:spacing w:val="11"/>
                <w:w w:val="74"/>
                <w:kern w:val="0"/>
                <w:fitText w:val="2049" w:id="-1262253822"/>
              </w:rPr>
              <w:t>か</w:t>
            </w:r>
          </w:p>
        </w:tc>
      </w:tr>
      <w:tr w:rsidR="001D6A36" w:rsidRPr="001D6A36" w14:paraId="0AEC4D3E" w14:textId="77777777" w:rsidTr="00F4611F">
        <w:tc>
          <w:tcPr>
            <w:tcW w:w="3024" w:type="dxa"/>
          </w:tcPr>
          <w:p w14:paraId="2ED12486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2873049E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5F84F65E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  <w:tr w:rsidR="001D6A36" w:rsidRPr="001D6A36" w14:paraId="52785B8F" w14:textId="77777777" w:rsidTr="00F4611F">
        <w:tc>
          <w:tcPr>
            <w:tcW w:w="3024" w:type="dxa"/>
          </w:tcPr>
          <w:p w14:paraId="265BF5E1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30F46E9D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2C444784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  <w:tr w:rsidR="00BF748F" w:rsidRPr="001D6A36" w14:paraId="7ACC2E6D" w14:textId="77777777" w:rsidTr="00F4611F">
        <w:tc>
          <w:tcPr>
            <w:tcW w:w="3024" w:type="dxa"/>
          </w:tcPr>
          <w:p w14:paraId="6E5D5729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0DE5B469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4046E501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</w:tbl>
    <w:p w14:paraId="061E0E5A" w14:textId="77777777" w:rsidR="00EE6525" w:rsidRPr="001D6A36" w:rsidRDefault="00EE6525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54D472EE" w14:textId="5FB60F79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８　肖像権の確認について</w:t>
      </w:r>
    </w:p>
    <w:p w14:paraId="640BE35A" w14:textId="590297E6" w:rsidR="00046B1D" w:rsidRPr="001D6A36" w:rsidRDefault="004A275C" w:rsidP="004A275C">
      <w:pPr>
        <w:ind w:leftChars="100" w:left="241" w:firstLineChars="100" w:firstLine="241"/>
        <w:rPr>
          <w:rFonts w:ascii="ＭＳ ゴシック" w:eastAsia="ＭＳ ゴシック" w:hAnsi="ＭＳ ゴシック" w:cs="ＭＳ 明朝"/>
        </w:rPr>
      </w:pPr>
      <w:r w:rsidRPr="001D6A36">
        <w:rPr>
          <w:rFonts w:ascii="ＭＳ ゴシック" w:eastAsia="ＭＳ ゴシック" w:hAnsi="ＭＳ ゴシック" w:hint="eastAsia"/>
        </w:rPr>
        <w:t>審査会や表彰式では、その様子について、映像及び写真を撮影させていただき、</w:t>
      </w:r>
      <w:r w:rsidRPr="001D6A36">
        <w:rPr>
          <w:rFonts w:ascii="ＭＳ ゴシック" w:eastAsia="ＭＳ ゴシック" w:hAnsi="ＭＳ ゴシック" w:cs="ＭＳ 明朝" w:hint="eastAsia"/>
        </w:rPr>
        <w:t>「西播磨フードセレクション」の広報の目的で公式ホームページや各種資料で使用する予定です。</w:t>
      </w:r>
    </w:p>
    <w:p w14:paraId="76127928" w14:textId="1B1A0749" w:rsidR="004A275C" w:rsidRPr="001D6A36" w:rsidRDefault="004A275C" w:rsidP="004A275C">
      <w:pPr>
        <w:ind w:leftChars="100" w:left="241" w:firstLineChars="100" w:firstLine="241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また、記者発表や地域情報紙(まるはり、リビング新聞</w:t>
      </w:r>
      <w:r w:rsidR="00741B4D" w:rsidRPr="001D6A36">
        <w:rPr>
          <w:rFonts w:ascii="ＭＳ ゴシック" w:eastAsia="ＭＳ ゴシック" w:hAnsi="ＭＳ ゴシック" w:hint="eastAsia"/>
        </w:rPr>
        <w:t>等</w:t>
      </w:r>
      <w:r w:rsidRPr="001D6A36">
        <w:rPr>
          <w:rFonts w:ascii="ＭＳ ゴシック" w:eastAsia="ＭＳ ゴシック" w:hAnsi="ＭＳ ゴシック" w:hint="eastAsia"/>
        </w:rPr>
        <w:t>)掲載にする場合があります。</w:t>
      </w:r>
    </w:p>
    <w:p w14:paraId="3714C177" w14:textId="77777777" w:rsidR="004A275C" w:rsidRPr="001D6A36" w:rsidRDefault="004A275C" w:rsidP="00046B1D">
      <w:pPr>
        <w:rPr>
          <w:rFonts w:ascii="ＭＳ ゴシック" w:eastAsia="ＭＳ ゴシック" w:hAnsi="ＭＳ ゴシック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4574"/>
        <w:gridCol w:w="5202"/>
      </w:tblGrid>
      <w:tr w:rsidR="001D6A36" w:rsidRPr="001D6A36" w14:paraId="22D2BB1F" w14:textId="77777777" w:rsidTr="00741B4D">
        <w:trPr>
          <w:trHeight w:val="1656"/>
        </w:trPr>
        <w:tc>
          <w:tcPr>
            <w:tcW w:w="4574" w:type="dxa"/>
            <w:tcBorders>
              <w:right w:val="single" w:sz="18" w:space="0" w:color="auto"/>
            </w:tcBorders>
            <w:vAlign w:val="center"/>
          </w:tcPr>
          <w:p w14:paraId="371DDC25" w14:textId="767F6EB2" w:rsidR="00046B1D" w:rsidRPr="001D6A36" w:rsidRDefault="00046B1D" w:rsidP="00046B1D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西播磨フードセレクション２０２</w:t>
            </w:r>
            <w:r w:rsidR="004A275C" w:rsidRPr="001D6A36">
              <w:rPr>
                <w:rFonts w:ascii="ＭＳ ゴシック" w:eastAsia="ＭＳ ゴシック" w:hAnsi="ＭＳ ゴシック" w:hint="eastAsia"/>
              </w:rPr>
              <w:t>６の</w:t>
            </w:r>
            <w:r w:rsidRPr="001D6A36">
              <w:rPr>
                <w:rFonts w:ascii="ＭＳ ゴシック" w:eastAsia="ＭＳ ゴシック" w:hAnsi="ＭＳ ゴシック" w:hint="eastAsia"/>
              </w:rPr>
              <w:t>審査会</w:t>
            </w:r>
            <w:r w:rsidR="004A275C" w:rsidRPr="001D6A36">
              <w:rPr>
                <w:rFonts w:ascii="ＭＳ ゴシック" w:eastAsia="ＭＳ ゴシック" w:hAnsi="ＭＳ ゴシック" w:hint="eastAsia"/>
              </w:rPr>
              <w:t>、表彰式</w:t>
            </w:r>
            <w:r w:rsidRPr="001D6A36">
              <w:rPr>
                <w:rFonts w:ascii="ＭＳ ゴシック" w:eastAsia="ＭＳ ゴシック" w:hAnsi="ＭＳ ゴシック" w:hint="eastAsia"/>
              </w:rPr>
              <w:t>の映像・写真撮影・インタビュー撮影及び撮影した映像・写真の使用について同意します。</w:t>
            </w:r>
          </w:p>
        </w:tc>
        <w:tc>
          <w:tcPr>
            <w:tcW w:w="5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3593A" w14:textId="38DCEEBE" w:rsidR="00046B1D" w:rsidRPr="001D6A36" w:rsidRDefault="004A275C" w:rsidP="00046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046B1D" w:rsidRPr="001D6A36">
              <w:rPr>
                <w:rFonts w:ascii="ＭＳ ゴシック" w:eastAsia="ＭＳ ゴシック" w:hAnsi="ＭＳ ゴシック" w:hint="eastAsia"/>
              </w:rPr>
              <w:t xml:space="preserve">同意する　・　</w:t>
            </w:r>
            <w:r w:rsidRPr="001D6A36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046B1D" w:rsidRPr="001D6A36">
              <w:rPr>
                <w:rFonts w:ascii="ＭＳ ゴシック" w:eastAsia="ＭＳ ゴシック" w:hAnsi="ＭＳ ゴシック" w:hint="eastAsia"/>
              </w:rPr>
              <w:t>同意しない</w:t>
            </w:r>
          </w:p>
        </w:tc>
      </w:tr>
    </w:tbl>
    <w:p w14:paraId="49449473" w14:textId="2C52F4CA" w:rsidR="00046B1D" w:rsidRPr="001D6A36" w:rsidRDefault="00741B4D" w:rsidP="00741B4D">
      <w:pPr>
        <w:spacing w:line="400" w:lineRule="exact"/>
        <w:ind w:firstLineChars="2400" w:firstLine="5063"/>
        <w:rPr>
          <w:rFonts w:ascii="ＭＳ ゴシック" w:eastAsia="ＭＳ ゴシック" w:hAnsi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hint="eastAsia"/>
          <w:sz w:val="21"/>
          <w:szCs w:val="21"/>
        </w:rPr>
        <w:t>※　該当する□にチェック(✓)をお願いします。</w:t>
      </w:r>
    </w:p>
    <w:p w14:paraId="305B92DB" w14:textId="77777777" w:rsidR="00741B4D" w:rsidRPr="001D6A36" w:rsidRDefault="00741B4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4A1944D2" w14:textId="0331F2B5" w:rsidR="0062180E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９</w:t>
      </w:r>
      <w:r w:rsidR="0062180E" w:rsidRPr="001D6A36">
        <w:rPr>
          <w:rFonts w:ascii="ＭＳ ゴシック" w:eastAsia="ＭＳ ゴシック" w:hAnsi="ＭＳ ゴシック" w:hint="eastAsia"/>
        </w:rPr>
        <w:t xml:space="preserve">　添付資料</w:t>
      </w:r>
    </w:p>
    <w:p w14:paraId="467219FC" w14:textId="41375B64" w:rsidR="00575379" w:rsidRPr="001D6A36" w:rsidRDefault="0062180E" w:rsidP="00046B1D">
      <w:pPr>
        <w:spacing w:line="400" w:lineRule="exact"/>
        <w:ind w:firstLineChars="100" w:firstLine="242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  <w:b/>
        </w:rPr>
        <w:t>(1)</w:t>
      </w:r>
      <w:r w:rsidR="00046B1D" w:rsidRPr="001D6A36">
        <w:rPr>
          <w:rFonts w:ascii="ＭＳ ゴシック" w:eastAsia="ＭＳ ゴシック" w:hAnsi="ＭＳ ゴシック" w:cs="ＭＳ ゴシック" w:hint="eastAsia"/>
          <w:b/>
        </w:rPr>
        <w:t xml:space="preserve"> </w:t>
      </w:r>
      <w:r w:rsidR="00575379" w:rsidRPr="001D6A36">
        <w:rPr>
          <w:rFonts w:ascii="ＭＳ ゴシック" w:eastAsia="ＭＳ ゴシック" w:hAnsi="ＭＳ ゴシック" w:cs="ＭＳ ゴシック"/>
          <w:b/>
        </w:rPr>
        <w:t>応募食品のPR資料</w:t>
      </w:r>
      <w:r w:rsidR="00575379" w:rsidRPr="001D6A36">
        <w:rPr>
          <w:rFonts w:ascii="ＭＳ ゴシック" w:eastAsia="ＭＳ ゴシック" w:hAnsi="ＭＳ ゴシック" w:cs="ＭＳ ゴシック"/>
        </w:rPr>
        <w:t>（</w:t>
      </w:r>
      <w:r w:rsidRPr="001D6A36">
        <w:rPr>
          <w:rFonts w:ascii="ＭＳ ゴシック" w:eastAsia="ＭＳ ゴシック" w:hAnsi="ＭＳ ゴシック" w:cs="ＭＳ ゴシック"/>
        </w:rPr>
        <w:t>既存のパンフレット</w:t>
      </w:r>
      <w:r w:rsidR="00741B4D" w:rsidRPr="001D6A36">
        <w:rPr>
          <w:rFonts w:ascii="ＭＳ ゴシック" w:eastAsia="ＭＳ ゴシック" w:hAnsi="ＭＳ ゴシック" w:cs="ＭＳ ゴシック" w:hint="eastAsia"/>
        </w:rPr>
        <w:t>、チラシ</w:t>
      </w:r>
      <w:r w:rsidRPr="001D6A36">
        <w:rPr>
          <w:rFonts w:ascii="ＭＳ ゴシック" w:eastAsia="ＭＳ ゴシック" w:hAnsi="ＭＳ ゴシック" w:cs="ＭＳ ゴシック"/>
        </w:rPr>
        <w:t>等</w:t>
      </w:r>
      <w:r w:rsidR="00575379" w:rsidRPr="001D6A36">
        <w:rPr>
          <w:rFonts w:ascii="ＭＳ ゴシック" w:eastAsia="ＭＳ ゴシック" w:hAnsi="ＭＳ ゴシック" w:cs="ＭＳ ゴシック"/>
        </w:rPr>
        <w:t>）</w:t>
      </w:r>
    </w:p>
    <w:p w14:paraId="225BAF64" w14:textId="5352C000" w:rsidR="00B60C2B" w:rsidRPr="001D6A36" w:rsidRDefault="0062180E" w:rsidP="00046B1D">
      <w:pPr>
        <w:spacing w:line="400" w:lineRule="exact"/>
        <w:ind w:firstLineChars="100" w:firstLine="242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  <w:b/>
        </w:rPr>
        <w:t>(2)</w:t>
      </w:r>
      <w:r w:rsidR="00046B1D" w:rsidRPr="001D6A36">
        <w:rPr>
          <w:rFonts w:ascii="ＭＳ ゴシック" w:eastAsia="ＭＳ ゴシック" w:hAnsi="ＭＳ ゴシック" w:cs="ＭＳ ゴシック" w:hint="eastAsia"/>
          <w:b/>
        </w:rPr>
        <w:t xml:space="preserve"> </w:t>
      </w:r>
      <w:r w:rsidR="00575379" w:rsidRPr="001D6A36">
        <w:rPr>
          <w:rFonts w:ascii="ＭＳ ゴシック" w:eastAsia="ＭＳ ゴシック" w:hAnsi="ＭＳ ゴシック" w:cs="ＭＳ ゴシック"/>
          <w:b/>
        </w:rPr>
        <w:t>製造場所の営業許可書</w:t>
      </w:r>
      <w:r w:rsidR="00575379" w:rsidRPr="001D6A36">
        <w:rPr>
          <w:rFonts w:ascii="ＭＳ ゴシック" w:eastAsia="ＭＳ ゴシック" w:hAnsi="ＭＳ ゴシック" w:cs="ＭＳ ゴシック"/>
        </w:rPr>
        <w:t xml:space="preserve">（または食品製造届出書）の写し </w:t>
      </w:r>
    </w:p>
    <w:sectPr w:rsidR="00B60C2B" w:rsidRPr="001D6A36" w:rsidSect="00586CBF">
      <w:footerReference w:type="default" r:id="rId8"/>
      <w:headerReference w:type="first" r:id="rId9"/>
      <w:pgSz w:w="11906" w:h="16838" w:code="9"/>
      <w:pgMar w:top="1021" w:right="1134" w:bottom="567" w:left="1134" w:header="794" w:footer="57" w:gutter="0"/>
      <w:cols w:space="720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028AE" w14:textId="77777777" w:rsidR="00E92D90" w:rsidRDefault="00E92D90">
      <w:r>
        <w:separator/>
      </w:r>
    </w:p>
  </w:endnote>
  <w:endnote w:type="continuationSeparator" w:id="0">
    <w:p w14:paraId="21F1E928" w14:textId="77777777" w:rsidR="00E92D90" w:rsidRDefault="00E9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B64E" w14:textId="77777777" w:rsidR="005A3DC0" w:rsidRDefault="005A3DC0">
    <w:pPr>
      <w:pStyle w:val="ac"/>
      <w:jc w:val="center"/>
    </w:pPr>
  </w:p>
  <w:p w14:paraId="4D0DA34E" w14:textId="77777777" w:rsidR="005A3DC0" w:rsidRDefault="005A3D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0DB5B" w14:textId="77777777" w:rsidR="00E92D90" w:rsidRDefault="00E92D90">
      <w:r>
        <w:separator/>
      </w:r>
    </w:p>
  </w:footnote>
  <w:footnote w:type="continuationSeparator" w:id="0">
    <w:p w14:paraId="01121BA1" w14:textId="77777777" w:rsidR="00E92D90" w:rsidRDefault="00E9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EE50" w14:textId="77777777" w:rsidR="00376110" w:rsidRPr="00376110" w:rsidRDefault="00376110" w:rsidP="00376110">
    <w:pPr>
      <w:pStyle w:val="ab"/>
      <w:tabs>
        <w:tab w:val="left" w:pos="5910"/>
        <w:tab w:val="right" w:pos="9638"/>
      </w:tabs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4090011"/>
    <w:lvl w:ilvl="0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cs="ＭＳ ゴシック"/>
        <w:kern w:val="1"/>
        <w:sz w:val="24"/>
        <w:szCs w:val="24"/>
        <w:lang w:val="en-US" w:eastAsia="ja-JP" w:bidi="ar-SA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1227" w:hanging="720"/>
      </w:pPr>
      <w:rPr>
        <w:rFonts w:ascii="ＭＳ 明朝" w:eastAsia="ＭＳ 明朝" w:hAnsi="ＭＳ 明朝" w:cs="Times New Roman"/>
        <w:kern w:val="1"/>
        <w:sz w:val="24"/>
        <w:szCs w:val="24"/>
        <w:lang w:val="en-US" w:eastAsia="ja-JP" w:bidi="ar-SA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aiueo"/>
      <w:lvlText w:val="(%1)"/>
      <w:lvlJc w:val="left"/>
      <w:pPr>
        <w:tabs>
          <w:tab w:val="num" w:pos="0"/>
        </w:tabs>
        <w:ind w:left="1647" w:hanging="42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585" w:hanging="360"/>
      </w:pPr>
      <w:rPr>
        <w:rFonts w:ascii="Century" w:eastAsia="ＭＳ 明朝" w:hAnsi="Century" w:cs="Times New Roman"/>
        <w:b w:val="0"/>
        <w:kern w:val="1"/>
        <w:sz w:val="24"/>
        <w:szCs w:val="24"/>
        <w:lang w:val="en-US" w:eastAsia="ja-JP" w:bidi="ar-SA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7F5284"/>
    <w:multiLevelType w:val="hybridMultilevel"/>
    <w:tmpl w:val="510458B4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24965"/>
    <w:multiLevelType w:val="hybridMultilevel"/>
    <w:tmpl w:val="F3A4739E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E262F"/>
    <w:multiLevelType w:val="hybridMultilevel"/>
    <w:tmpl w:val="CE08BCAA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8857067">
    <w:abstractNumId w:val="0"/>
  </w:num>
  <w:num w:numId="2" w16cid:durableId="2066906619">
    <w:abstractNumId w:val="1"/>
  </w:num>
  <w:num w:numId="3" w16cid:durableId="1975864793">
    <w:abstractNumId w:val="2"/>
  </w:num>
  <w:num w:numId="4" w16cid:durableId="1107771905">
    <w:abstractNumId w:val="3"/>
  </w:num>
  <w:num w:numId="5" w16cid:durableId="564491736">
    <w:abstractNumId w:val="4"/>
  </w:num>
  <w:num w:numId="6" w16cid:durableId="816915159">
    <w:abstractNumId w:val="5"/>
  </w:num>
  <w:num w:numId="7" w16cid:durableId="345132471">
    <w:abstractNumId w:val="6"/>
  </w:num>
  <w:num w:numId="8" w16cid:durableId="2137674680">
    <w:abstractNumId w:val="8"/>
  </w:num>
  <w:num w:numId="9" w16cid:durableId="1041974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1"/>
  <w:defaultTableStyle w:val="a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66"/>
    <w:rsid w:val="00024634"/>
    <w:rsid w:val="00025521"/>
    <w:rsid w:val="00044C73"/>
    <w:rsid w:val="00046B1D"/>
    <w:rsid w:val="000539ED"/>
    <w:rsid w:val="0006134D"/>
    <w:rsid w:val="00091E32"/>
    <w:rsid w:val="000A4EB4"/>
    <w:rsid w:val="000B44F2"/>
    <w:rsid w:val="000C615D"/>
    <w:rsid w:val="00101C29"/>
    <w:rsid w:val="00111702"/>
    <w:rsid w:val="00122A86"/>
    <w:rsid w:val="00127283"/>
    <w:rsid w:val="00135ED5"/>
    <w:rsid w:val="001376E8"/>
    <w:rsid w:val="00143F60"/>
    <w:rsid w:val="00153B2C"/>
    <w:rsid w:val="001544D2"/>
    <w:rsid w:val="00163086"/>
    <w:rsid w:val="00176597"/>
    <w:rsid w:val="00177E10"/>
    <w:rsid w:val="001A1942"/>
    <w:rsid w:val="001B0E95"/>
    <w:rsid w:val="001C4A5B"/>
    <w:rsid w:val="001D6A36"/>
    <w:rsid w:val="001E0737"/>
    <w:rsid w:val="001E4421"/>
    <w:rsid w:val="001E4D38"/>
    <w:rsid w:val="001F7065"/>
    <w:rsid w:val="002018B1"/>
    <w:rsid w:val="00202F05"/>
    <w:rsid w:val="00211A9C"/>
    <w:rsid w:val="00232E3A"/>
    <w:rsid w:val="0023497F"/>
    <w:rsid w:val="00241074"/>
    <w:rsid w:val="002442E8"/>
    <w:rsid w:val="00250CDC"/>
    <w:rsid w:val="002529C1"/>
    <w:rsid w:val="00270D8F"/>
    <w:rsid w:val="002B2771"/>
    <w:rsid w:val="002F2840"/>
    <w:rsid w:val="002F6953"/>
    <w:rsid w:val="0030743E"/>
    <w:rsid w:val="00307E00"/>
    <w:rsid w:val="00316002"/>
    <w:rsid w:val="00324C52"/>
    <w:rsid w:val="003262F2"/>
    <w:rsid w:val="00331F5F"/>
    <w:rsid w:val="00344EFD"/>
    <w:rsid w:val="00363C24"/>
    <w:rsid w:val="00376110"/>
    <w:rsid w:val="003801FE"/>
    <w:rsid w:val="003B42D8"/>
    <w:rsid w:val="003D0FB1"/>
    <w:rsid w:val="003D50E2"/>
    <w:rsid w:val="003D5AE2"/>
    <w:rsid w:val="00407D0E"/>
    <w:rsid w:val="00444B6D"/>
    <w:rsid w:val="004451B2"/>
    <w:rsid w:val="00451FAC"/>
    <w:rsid w:val="00452ABD"/>
    <w:rsid w:val="004577A2"/>
    <w:rsid w:val="00466804"/>
    <w:rsid w:val="004747BB"/>
    <w:rsid w:val="004837F6"/>
    <w:rsid w:val="00487B10"/>
    <w:rsid w:val="004918E5"/>
    <w:rsid w:val="004A0EF3"/>
    <w:rsid w:val="004A275C"/>
    <w:rsid w:val="004E2A84"/>
    <w:rsid w:val="004E3222"/>
    <w:rsid w:val="005126C8"/>
    <w:rsid w:val="005261D9"/>
    <w:rsid w:val="005351FE"/>
    <w:rsid w:val="0055526B"/>
    <w:rsid w:val="00567F07"/>
    <w:rsid w:val="00575379"/>
    <w:rsid w:val="00586CBF"/>
    <w:rsid w:val="005A23F2"/>
    <w:rsid w:val="005A3138"/>
    <w:rsid w:val="005A3DC0"/>
    <w:rsid w:val="005B4D66"/>
    <w:rsid w:val="005C3002"/>
    <w:rsid w:val="005D0468"/>
    <w:rsid w:val="005F75D4"/>
    <w:rsid w:val="00616BBF"/>
    <w:rsid w:val="0062180E"/>
    <w:rsid w:val="00633E74"/>
    <w:rsid w:val="00642287"/>
    <w:rsid w:val="006518E4"/>
    <w:rsid w:val="00652F5E"/>
    <w:rsid w:val="00654A35"/>
    <w:rsid w:val="006618F7"/>
    <w:rsid w:val="006808EF"/>
    <w:rsid w:val="00694676"/>
    <w:rsid w:val="00694E7F"/>
    <w:rsid w:val="006A1D3D"/>
    <w:rsid w:val="006B3222"/>
    <w:rsid w:val="006C76DB"/>
    <w:rsid w:val="006E6531"/>
    <w:rsid w:val="00703DCF"/>
    <w:rsid w:val="00741B4D"/>
    <w:rsid w:val="00772397"/>
    <w:rsid w:val="0078379C"/>
    <w:rsid w:val="007A4089"/>
    <w:rsid w:val="007A5D9E"/>
    <w:rsid w:val="007B2A17"/>
    <w:rsid w:val="007D1ACD"/>
    <w:rsid w:val="007D4ED6"/>
    <w:rsid w:val="007E3B7E"/>
    <w:rsid w:val="0081166B"/>
    <w:rsid w:val="00813C8B"/>
    <w:rsid w:val="00817E6D"/>
    <w:rsid w:val="00827296"/>
    <w:rsid w:val="0085576A"/>
    <w:rsid w:val="008609CC"/>
    <w:rsid w:val="008976B8"/>
    <w:rsid w:val="008A0FF2"/>
    <w:rsid w:val="008A7456"/>
    <w:rsid w:val="008D0339"/>
    <w:rsid w:val="008D6C98"/>
    <w:rsid w:val="008E0D46"/>
    <w:rsid w:val="008E4C4B"/>
    <w:rsid w:val="008F2087"/>
    <w:rsid w:val="008F58D9"/>
    <w:rsid w:val="008F7F5F"/>
    <w:rsid w:val="00902AB2"/>
    <w:rsid w:val="0091422C"/>
    <w:rsid w:val="00942972"/>
    <w:rsid w:val="00955EA3"/>
    <w:rsid w:val="00967868"/>
    <w:rsid w:val="009732EF"/>
    <w:rsid w:val="00974C43"/>
    <w:rsid w:val="009807B8"/>
    <w:rsid w:val="00990C95"/>
    <w:rsid w:val="009A3BAD"/>
    <w:rsid w:val="009A668E"/>
    <w:rsid w:val="009A6B2F"/>
    <w:rsid w:val="009B416F"/>
    <w:rsid w:val="00A02524"/>
    <w:rsid w:val="00A1180F"/>
    <w:rsid w:val="00A23251"/>
    <w:rsid w:val="00A4246A"/>
    <w:rsid w:val="00A77C90"/>
    <w:rsid w:val="00A821AA"/>
    <w:rsid w:val="00A87974"/>
    <w:rsid w:val="00A94B6A"/>
    <w:rsid w:val="00AB3F4E"/>
    <w:rsid w:val="00AE0502"/>
    <w:rsid w:val="00B02177"/>
    <w:rsid w:val="00B15D32"/>
    <w:rsid w:val="00B23556"/>
    <w:rsid w:val="00B31FED"/>
    <w:rsid w:val="00B421D6"/>
    <w:rsid w:val="00B4377D"/>
    <w:rsid w:val="00B53960"/>
    <w:rsid w:val="00B60C2B"/>
    <w:rsid w:val="00B73CE3"/>
    <w:rsid w:val="00B9513B"/>
    <w:rsid w:val="00B966E3"/>
    <w:rsid w:val="00BE1E73"/>
    <w:rsid w:val="00BF748F"/>
    <w:rsid w:val="00C03958"/>
    <w:rsid w:val="00C36EDD"/>
    <w:rsid w:val="00C44AD1"/>
    <w:rsid w:val="00C5078B"/>
    <w:rsid w:val="00C56C3A"/>
    <w:rsid w:val="00C64FEC"/>
    <w:rsid w:val="00C70B32"/>
    <w:rsid w:val="00C76940"/>
    <w:rsid w:val="00CB10DA"/>
    <w:rsid w:val="00CC3978"/>
    <w:rsid w:val="00CD0C90"/>
    <w:rsid w:val="00CF27C2"/>
    <w:rsid w:val="00D00CB6"/>
    <w:rsid w:val="00D00F48"/>
    <w:rsid w:val="00D07E19"/>
    <w:rsid w:val="00D15B4A"/>
    <w:rsid w:val="00D25E26"/>
    <w:rsid w:val="00D26FFE"/>
    <w:rsid w:val="00D34C27"/>
    <w:rsid w:val="00D36B47"/>
    <w:rsid w:val="00D50F52"/>
    <w:rsid w:val="00D53492"/>
    <w:rsid w:val="00D94B59"/>
    <w:rsid w:val="00D951CF"/>
    <w:rsid w:val="00DA0AEB"/>
    <w:rsid w:val="00DC0BC9"/>
    <w:rsid w:val="00DC5C27"/>
    <w:rsid w:val="00DF3E75"/>
    <w:rsid w:val="00E25771"/>
    <w:rsid w:val="00E25BD8"/>
    <w:rsid w:val="00E263A4"/>
    <w:rsid w:val="00E54AF8"/>
    <w:rsid w:val="00E65BBB"/>
    <w:rsid w:val="00E71984"/>
    <w:rsid w:val="00E817A0"/>
    <w:rsid w:val="00E83460"/>
    <w:rsid w:val="00E92D90"/>
    <w:rsid w:val="00EA422F"/>
    <w:rsid w:val="00EB319F"/>
    <w:rsid w:val="00ED1A91"/>
    <w:rsid w:val="00ED5186"/>
    <w:rsid w:val="00ED6D39"/>
    <w:rsid w:val="00EE6525"/>
    <w:rsid w:val="00F10761"/>
    <w:rsid w:val="00F41544"/>
    <w:rsid w:val="00F4611F"/>
    <w:rsid w:val="00F6081E"/>
    <w:rsid w:val="00F704A9"/>
    <w:rsid w:val="00F75893"/>
    <w:rsid w:val="00F77879"/>
    <w:rsid w:val="00F826BC"/>
    <w:rsid w:val="00F86BA6"/>
    <w:rsid w:val="00FA3DC4"/>
    <w:rsid w:val="00FA68B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54CDCE"/>
  <w15:docId w15:val="{71559792-C2FF-4F6E-BE67-AEC32E16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39"/>
    <w:pPr>
      <w:widowControl w:val="0"/>
      <w:suppressAutoHyphens/>
      <w:jc w:val="both"/>
    </w:pPr>
    <w:rPr>
      <w:rFonts w:ascii="ＭＳ 明朝" w:eastAsia="ＭＳ 明朝" w:hAnsi="Century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b w:val="0"/>
      <w:color w:val="FF0000"/>
      <w:kern w:val="1"/>
      <w:sz w:val="24"/>
      <w:szCs w:val="24"/>
      <w:u w:val="single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HG丸ｺﾞｼｯｸM-PRO" w:eastAsia="HG丸ｺﾞｼｯｸM-PRO" w:hAnsi="HG丸ｺﾞｼｯｸM-PRO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b w:val="0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ascii="Century"/>
      <w:kern w:val="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ascii="Century"/>
      <w:i/>
      <w:iCs/>
      <w:kern w:val="1"/>
    </w:rPr>
  </w:style>
  <w:style w:type="paragraph" w:customStyle="1" w:styleId="Index">
    <w:name w:val="Index"/>
    <w:basedOn w:val="a"/>
    <w:pPr>
      <w:suppressLineNumbers/>
    </w:pPr>
    <w:rPr>
      <w:rFonts w:ascii="Century"/>
      <w:kern w:val="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kern w:val="1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  <w:kern w:val="1"/>
    </w:rPr>
  </w:style>
  <w:style w:type="paragraph" w:styleId="ad">
    <w:name w:val="Balloon Text"/>
    <w:basedOn w:val="a"/>
    <w:rPr>
      <w:rFonts w:ascii="Arial" w:eastAsia="ＭＳ ゴシック" w:hAnsi="Arial"/>
      <w:kern w:val="1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rFonts w:ascii="Century"/>
      <w:kern w:val="1"/>
    </w:rPr>
  </w:style>
  <w:style w:type="paragraph" w:styleId="ae">
    <w:name w:val="annotation subject"/>
    <w:basedOn w:val="11"/>
    <w:next w:val="11"/>
    <w:pPr>
      <w:jc w:val="both"/>
    </w:pPr>
    <w:rPr>
      <w:b/>
      <w:bCs/>
    </w:rPr>
  </w:style>
  <w:style w:type="paragraph" w:customStyle="1" w:styleId="FrameContents">
    <w:name w:val="Frame Contents"/>
    <w:basedOn w:val="a"/>
    <w:rPr>
      <w:rFonts w:ascii="Century"/>
      <w:kern w:val="1"/>
    </w:rPr>
  </w:style>
  <w:style w:type="paragraph" w:customStyle="1" w:styleId="TableContents">
    <w:name w:val="Table Contents"/>
    <w:basedOn w:val="a"/>
    <w:pPr>
      <w:suppressLineNumbers/>
    </w:pPr>
    <w:rPr>
      <w:rFonts w:ascii="Century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">
    <w:name w:val="Hyperlink"/>
    <w:basedOn w:val="a0"/>
    <w:uiPriority w:val="99"/>
    <w:unhideWhenUsed/>
    <w:rsid w:val="005F75D4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9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F6953"/>
    <w:pPr>
      <w:ind w:leftChars="400" w:left="840"/>
    </w:pPr>
  </w:style>
  <w:style w:type="character" w:customStyle="1" w:styleId="12">
    <w:name w:val="未解決のメンション1"/>
    <w:basedOn w:val="a0"/>
    <w:uiPriority w:val="99"/>
    <w:semiHidden/>
    <w:unhideWhenUsed/>
    <w:rsid w:val="0005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CFFF-7904-4D36-A3EF-1F17D0B9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西播磨フードセレクション2012　募集要領</vt:lpstr>
    </vt:vector>
  </TitlesOfParts>
  <Company>兵庫県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西播磨フードセレクション2012　募集要領</dc:title>
  <dc:creator>兵庫県</dc:creator>
  <cp:lastModifiedBy>小椋　政彦</cp:lastModifiedBy>
  <cp:revision>2</cp:revision>
  <cp:lastPrinted>2026-02-24T04:58:00Z</cp:lastPrinted>
  <dcterms:created xsi:type="dcterms:W3CDTF">2026-05-14T22:58:00Z</dcterms:created>
  <dcterms:modified xsi:type="dcterms:W3CDTF">2026-05-14T22:58:00Z</dcterms:modified>
</cp:coreProperties>
</file>